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Calibri" w:hAnsi="Calibri" w:eastAsia="Calibri" w:ascii="Calibri"/>
          <w:sz w:val="24"/>
          <w:szCs w:val="24"/>
        </w:rPr>
        <w:jc w:val="center"/>
        <w:spacing w:before="16"/>
        <w:ind w:left="2601" w:right="2606" w:firstLine="1"/>
      </w:pPr>
      <w:r>
        <w:rPr>
          <w:rFonts w:cs="Calibri" w:hAnsi="Calibri" w:eastAsia="Calibri" w:ascii="Calibri"/>
          <w:spacing w:val="0"/>
          <w:w w:val="100"/>
          <w:sz w:val="40"/>
          <w:szCs w:val="40"/>
        </w:rPr>
        <w:t>CI</w:t>
      </w:r>
      <w:r>
        <w:rPr>
          <w:rFonts w:cs="Calibri" w:hAnsi="Calibri" w:eastAsia="Calibri" w:ascii="Calibri"/>
          <w:spacing w:val="3"/>
          <w:w w:val="100"/>
          <w:sz w:val="40"/>
          <w:szCs w:val="40"/>
        </w:rPr>
        <w:t>T</w:t>
      </w:r>
      <w:r>
        <w:rPr>
          <w:rFonts w:cs="Calibri" w:hAnsi="Calibri" w:eastAsia="Calibri" w:ascii="Calibri"/>
          <w:spacing w:val="-32"/>
          <w:w w:val="100"/>
          <w:sz w:val="40"/>
          <w:szCs w:val="40"/>
        </w:rPr>
        <w:t>T</w:t>
      </w:r>
      <w:r>
        <w:rPr>
          <w:rFonts w:cs="Calibri" w:hAnsi="Calibri" w:eastAsia="Calibri" w:ascii="Calibri"/>
          <w:spacing w:val="0"/>
          <w:w w:val="100"/>
          <w:sz w:val="40"/>
          <w:szCs w:val="40"/>
        </w:rPr>
        <w:t>A'</w:t>
      </w:r>
      <w:r>
        <w:rPr>
          <w:rFonts w:cs="Calibri" w:hAnsi="Calibri" w:eastAsia="Calibri" w:ascii="Calibri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spacing w:val="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spacing w:val="1"/>
          <w:w w:val="100"/>
          <w:sz w:val="40"/>
          <w:szCs w:val="40"/>
        </w:rPr>
        <w:t>D</w:t>
      </w:r>
      <w:r>
        <w:rPr>
          <w:rFonts w:cs="Calibri" w:hAnsi="Calibri" w:eastAsia="Calibri" w:ascii="Calibri"/>
          <w:spacing w:val="0"/>
          <w:w w:val="100"/>
          <w:sz w:val="40"/>
          <w:szCs w:val="40"/>
        </w:rPr>
        <w:t>I</w:t>
      </w:r>
      <w:r>
        <w:rPr>
          <w:rFonts w:cs="Calibri" w:hAnsi="Calibri" w:eastAsia="Calibri" w:ascii="Calibri"/>
          <w:spacing w:val="-2"/>
          <w:w w:val="100"/>
          <w:sz w:val="40"/>
          <w:szCs w:val="40"/>
        </w:rPr>
        <w:t> </w:t>
      </w:r>
      <w:r>
        <w:rPr>
          <w:rFonts w:cs="Calibri" w:hAnsi="Calibri" w:eastAsia="Calibri" w:ascii="Calibri"/>
          <w:spacing w:val="0"/>
          <w:w w:val="100"/>
          <w:sz w:val="40"/>
          <w:szCs w:val="40"/>
        </w:rPr>
        <w:t>M</w:t>
      </w:r>
      <w:r>
        <w:rPr>
          <w:rFonts w:cs="Calibri" w:hAnsi="Calibri" w:eastAsia="Calibri" w:ascii="Calibri"/>
          <w:spacing w:val="-5"/>
          <w:w w:val="100"/>
          <w:sz w:val="40"/>
          <w:szCs w:val="40"/>
        </w:rPr>
        <w:t>E</w:t>
      </w:r>
      <w:r>
        <w:rPr>
          <w:rFonts w:cs="Calibri" w:hAnsi="Calibri" w:eastAsia="Calibri" w:ascii="Calibri"/>
          <w:spacing w:val="-2"/>
          <w:w w:val="100"/>
          <w:sz w:val="40"/>
          <w:szCs w:val="40"/>
        </w:rPr>
        <w:t>S</w:t>
      </w:r>
      <w:r>
        <w:rPr>
          <w:rFonts w:cs="Calibri" w:hAnsi="Calibri" w:eastAsia="Calibri" w:ascii="Calibri"/>
          <w:spacing w:val="0"/>
          <w:w w:val="100"/>
          <w:sz w:val="40"/>
          <w:szCs w:val="40"/>
        </w:rPr>
        <w:t>SINA</w:t>
      </w:r>
      <w:r>
        <w:rPr>
          <w:rFonts w:cs="Calibri" w:hAnsi="Calibri" w:eastAsia="Calibri" w:ascii="Calibri"/>
          <w:spacing w:val="0"/>
          <w:w w:val="100"/>
          <w:sz w:val="40"/>
          <w:szCs w:val="40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rtim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v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lla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-5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so</w:t>
      </w:r>
      <w:r>
        <w:rPr>
          <w:rFonts w:cs="Calibri" w:hAnsi="Calibri" w:eastAsia="Calibri" w:ascii="Calibri"/>
          <w:i/>
          <w:spacing w:val="-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lle</w:t>
      </w:r>
      <w:r>
        <w:rPr>
          <w:rFonts w:cs="Calibri" w:hAnsi="Calibri" w:eastAsia="Calibri" w:ascii="Calibri"/>
          <w:i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i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i/>
          <w:spacing w:val="-3"/>
          <w:w w:val="100"/>
          <w:sz w:val="24"/>
          <w:szCs w:val="24"/>
        </w:rPr>
        <w:t>r</w:t>
      </w:r>
      <w:r>
        <w:rPr>
          <w:rFonts w:cs="Calibri" w:hAnsi="Calibri" w:eastAsia="Calibri" w:ascii="Calibri"/>
          <w:i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i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5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ind w:left="4009" w:right="4012"/>
      </w:pPr>
      <w:r>
        <w:rPr>
          <w:rFonts w:cs="Calibri" w:hAnsi="Calibri" w:eastAsia="Calibri" w:ascii="Calibri"/>
          <w:spacing w:val="-9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VVISO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-4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auto" w:line="361"/>
        <w:ind w:left="113" w:right="68"/>
      </w:pP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sse</w:t>
      </w:r>
      <w:r>
        <w:rPr>
          <w:rFonts w:cs="Calibri" w:hAnsi="Calibri" w:eastAsia="Calibri" w:ascii="Calibri"/>
          <w:spacing w:val="2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1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gramm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spacing w:val="2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4</w:t>
      </w:r>
      <w:r>
        <w:rPr>
          <w:rFonts w:cs="Calibri" w:hAnsi="Calibri" w:eastAsia="Calibri" w:ascii="Calibri"/>
          <w:spacing w:val="2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TTAC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LI/SERVIZI</w:t>
      </w:r>
      <w:r>
        <w:rPr>
          <w:rFonts w:cs="Calibri" w:hAnsi="Calibri" w:eastAsia="Calibri" w:ascii="Calibri"/>
          <w:spacing w:val="2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CALI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TTA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ento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center"/>
        <w:ind w:left="4191" w:right="419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OTO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l’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essina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’A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QUI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SERV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ZI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3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8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ORE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auto" w:line="360"/>
        <w:ind w:left="113" w:right="75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Ass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lo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Servizi</w:t>
      </w:r>
      <w:r>
        <w:rPr>
          <w:rFonts w:cs="Calibri" w:hAnsi="Calibri" w:eastAsia="Calibri" w:ascii="Calibri"/>
          <w:spacing w:val="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è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3"/>
      </w:pP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17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26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b/>
          <w:spacing w:val="-1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auto" w:line="359"/>
        <w:ind w:left="113" w:right="11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28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33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5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3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EF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7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essin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data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ficiari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un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(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3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iv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1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id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3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).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13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QUIS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7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a;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7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a;</w:t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lineRule="auto" w:line="360"/>
        <w:ind w:left="833" w:right="73" w:hanging="36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taz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resso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essina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Statu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Atto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5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caric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ali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73"/>
        <w:sectPr>
          <w:pgSz w:w="11920" w:h="16840"/>
          <w:pgMar w:top="1380" w:bottom="280" w:left="1020" w:right="1020"/>
        </w:sectPr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ilità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E;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74"/>
        <w:ind w:left="47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sper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8788"/>
      </w:pPr>
      <w:r>
        <w:rPr>
          <w:rFonts w:cs="Calibri" w:hAnsi="Calibri" w:eastAsia="Calibri" w:ascii="Calibri"/>
          <w:b/>
          <w:spacing w:val="-5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19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3837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lta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icate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istra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6596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b/>
          <w:spacing w:val="-16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28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41"/>
        <w:ind w:left="113" w:right="3751"/>
      </w:pPr>
      <w:r>
        <w:rPr>
          <w:rFonts w:cs="Calibri" w:hAnsi="Calibri" w:eastAsia="Calibri" w:ascii="Calibri"/>
          <w:spacing w:val="-16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9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Am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rvi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i: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41"/>
        <w:ind w:left="47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38"/>
        <w:ind w:left="47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7366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DEI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38" w:lineRule="auto" w:line="276"/>
        <w:ind w:left="113" w:right="72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-17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a: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tru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</w:t>
      </w:r>
      <w:r>
        <w:rPr>
          <w:rFonts w:cs="Calibri" w:hAnsi="Calibri" w:eastAsia="Calibri" w:ascii="Calibri"/>
          <w:spacing w:val="3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3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3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4335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ELE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b/>
          <w:spacing w:val="-16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-26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–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-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è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-29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è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1914"/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per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4518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DO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5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7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ONE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38"/>
        <w:ind w:left="113" w:right="107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8"/>
          <w:w w:val="100"/>
          <w:sz w:val="22"/>
          <w:szCs w:val="22"/>
        </w:rPr>
        <w:t>4</w:t>
      </w:r>
      <w:r>
        <w:rPr>
          <w:rFonts w:cs="Calibri" w:hAnsi="Calibri" w:eastAsia="Calibri" w:ascii="Calibri"/>
          <w:spacing w:val="-32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3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8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41" w:lineRule="auto" w:line="275"/>
        <w:ind w:left="1193" w:right="75" w:hanging="360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eci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9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cri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tifi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iti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l;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"/>
        <w:ind w:left="83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a;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41"/>
        <w:ind w:left="83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8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soc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38"/>
        <w:ind w:left="83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41"/>
        <w:ind w:left="83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cri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center"/>
        <w:spacing w:before="41"/>
        <w:ind w:left="1157" w:right="5480"/>
      </w:pP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</w:t>
      </w:r>
      <w:r>
        <w:rPr>
          <w:rFonts w:cs="Calibri" w:hAnsi="Calibri" w:eastAsia="Calibri" w:ascii="Calibri"/>
          <w:spacing w:val="-15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enso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h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lineRule="auto" w:line="275"/>
        <w:ind w:left="113" w:right="67"/>
      </w:pPr>
      <w:r>
        <w:rPr>
          <w:rFonts w:cs="Cambria" w:hAnsi="Cambria" w:eastAsia="Cambria" w:ascii="Cambria"/>
          <w:spacing w:val="0"/>
          <w:w w:val="100"/>
          <w:sz w:val="24"/>
          <w:szCs w:val="24"/>
        </w:rPr>
        <w:t>A</w:t>
      </w:r>
      <w:r>
        <w:rPr>
          <w:rFonts w:cs="Cambria" w:hAnsi="Cambria" w:eastAsia="Cambria" w:ascii="Cambria"/>
          <w:spacing w:val="47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1"/>
          <w:w w:val="100"/>
          <w:sz w:val="24"/>
          <w:szCs w:val="24"/>
        </w:rPr>
        <w:t>p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spacing w:val="1"/>
          <w:w w:val="100"/>
          <w:sz w:val="24"/>
          <w:szCs w:val="24"/>
        </w:rPr>
        <w:t>n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a</w:t>
      </w:r>
      <w:r>
        <w:rPr>
          <w:rFonts w:cs="Cambria" w:hAnsi="Cambria" w:eastAsia="Cambria" w:ascii="Cambria"/>
          <w:spacing w:val="48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-1"/>
          <w:w w:val="100"/>
          <w:sz w:val="24"/>
          <w:szCs w:val="24"/>
        </w:rPr>
        <w:t>d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i</w:t>
      </w:r>
      <w:r>
        <w:rPr>
          <w:rFonts w:cs="Cambria" w:hAnsi="Cambria" w:eastAsia="Cambria" w:ascii="Cambria"/>
          <w:spacing w:val="45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esclusion</w:t>
      </w:r>
      <w:r>
        <w:rPr>
          <w:rFonts w:cs="Cambria" w:hAnsi="Cambria" w:eastAsia="Cambria" w:ascii="Cambria"/>
          <w:spacing w:val="1"/>
          <w:w w:val="100"/>
          <w:sz w:val="24"/>
          <w:szCs w:val="24"/>
        </w:rPr>
        <w:t>e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,</w:t>
      </w:r>
      <w:r>
        <w:rPr>
          <w:rFonts w:cs="Cambria" w:hAnsi="Cambria" w:eastAsia="Cambria" w:ascii="Cambria"/>
          <w:spacing w:val="46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la</w:t>
      </w:r>
      <w:r>
        <w:rPr>
          <w:rFonts w:cs="Cambria" w:hAnsi="Cambria" w:eastAsia="Cambria" w:ascii="Cambria"/>
          <w:spacing w:val="47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-1"/>
          <w:w w:val="100"/>
          <w:sz w:val="24"/>
          <w:szCs w:val="24"/>
        </w:rPr>
        <w:t>d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oc</w:t>
      </w:r>
      <w:r>
        <w:rPr>
          <w:rFonts w:cs="Cambria" w:hAnsi="Cambria" w:eastAsia="Cambria" w:ascii="Cambria"/>
          <w:spacing w:val="-1"/>
          <w:w w:val="100"/>
          <w:sz w:val="24"/>
          <w:szCs w:val="24"/>
        </w:rPr>
        <w:t>u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men</w:t>
      </w:r>
      <w:r>
        <w:rPr>
          <w:rFonts w:cs="Cambria" w:hAnsi="Cambria" w:eastAsia="Cambria" w:ascii="Cambria"/>
          <w:spacing w:val="1"/>
          <w:w w:val="100"/>
          <w:sz w:val="24"/>
          <w:szCs w:val="24"/>
        </w:rPr>
        <w:t>t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a</w:t>
      </w:r>
      <w:r>
        <w:rPr>
          <w:rFonts w:cs="Cambria" w:hAnsi="Cambria" w:eastAsia="Cambria" w:ascii="Cambria"/>
          <w:spacing w:val="-1"/>
          <w:w w:val="100"/>
          <w:sz w:val="24"/>
          <w:szCs w:val="24"/>
        </w:rPr>
        <w:t>z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ione</w:t>
      </w:r>
      <w:r>
        <w:rPr>
          <w:rFonts w:cs="Cambria" w:hAnsi="Cambria" w:eastAsia="Cambria" w:ascii="Cambria"/>
          <w:spacing w:val="48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-1"/>
          <w:w w:val="100"/>
          <w:sz w:val="24"/>
          <w:szCs w:val="24"/>
        </w:rPr>
        <w:t>d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o</w:t>
      </w:r>
      <w:r>
        <w:rPr>
          <w:rFonts w:cs="Cambria" w:hAnsi="Cambria" w:eastAsia="Cambria" w:ascii="Cambria"/>
          <w:spacing w:val="-1"/>
          <w:w w:val="100"/>
          <w:sz w:val="24"/>
          <w:szCs w:val="24"/>
        </w:rPr>
        <w:t>v</w:t>
      </w:r>
      <w:r>
        <w:rPr>
          <w:rFonts w:cs="Cambria" w:hAnsi="Cambria" w:eastAsia="Cambria" w:ascii="Cambria"/>
          <w:spacing w:val="-1"/>
          <w:w w:val="100"/>
          <w:sz w:val="24"/>
          <w:szCs w:val="24"/>
        </w:rPr>
        <w:t>r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à</w:t>
      </w:r>
      <w:r>
        <w:rPr>
          <w:rFonts w:cs="Cambria" w:hAnsi="Cambria" w:eastAsia="Cambria" w:ascii="Cambria"/>
          <w:spacing w:val="48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1"/>
          <w:w w:val="100"/>
          <w:sz w:val="24"/>
          <w:szCs w:val="24"/>
        </w:rPr>
        <w:t>p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er</w:t>
      </w:r>
      <w:r>
        <w:rPr>
          <w:rFonts w:cs="Cambria" w:hAnsi="Cambria" w:eastAsia="Cambria" w:ascii="Cambria"/>
          <w:spacing w:val="-1"/>
          <w:w w:val="100"/>
          <w:sz w:val="24"/>
          <w:szCs w:val="24"/>
        </w:rPr>
        <w:t>v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spacing w:val="1"/>
          <w:w w:val="100"/>
          <w:sz w:val="24"/>
          <w:szCs w:val="24"/>
        </w:rPr>
        <w:t>n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ire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esclusi</w:t>
      </w:r>
      <w:r>
        <w:rPr>
          <w:rFonts w:cs="Cambria" w:hAnsi="Cambria" w:eastAsia="Cambria" w:ascii="Cambria"/>
          <w:spacing w:val="-1"/>
          <w:w w:val="100"/>
          <w:sz w:val="24"/>
          <w:szCs w:val="24"/>
        </w:rPr>
        <w:t>v</w:t>
      </w:r>
      <w:r>
        <w:rPr>
          <w:rFonts w:cs="Cambria" w:hAnsi="Cambria" w:eastAsia="Cambria" w:ascii="Cambria"/>
          <w:spacing w:val="-2"/>
          <w:w w:val="100"/>
          <w:sz w:val="24"/>
          <w:szCs w:val="24"/>
        </w:rPr>
        <w:t>a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men</w:t>
      </w:r>
      <w:r>
        <w:rPr>
          <w:rFonts w:cs="Cambria" w:hAnsi="Cambria" w:eastAsia="Cambria" w:ascii="Cambria"/>
          <w:spacing w:val="1"/>
          <w:w w:val="100"/>
          <w:sz w:val="24"/>
          <w:szCs w:val="24"/>
        </w:rPr>
        <w:t>t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spacing w:val="48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a</w:t>
      </w:r>
      <w:r>
        <w:rPr>
          <w:rFonts w:cs="Cambria" w:hAnsi="Cambria" w:eastAsia="Cambria" w:ascii="Cambria"/>
          <w:spacing w:val="48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me</w:t>
      </w:r>
      <w:r>
        <w:rPr>
          <w:rFonts w:cs="Cambria" w:hAnsi="Cambria" w:eastAsia="Cambria" w:ascii="Cambria"/>
          <w:spacing w:val="-1"/>
          <w:w w:val="100"/>
          <w:sz w:val="24"/>
          <w:szCs w:val="24"/>
        </w:rPr>
        <w:t>z</w:t>
      </w:r>
      <w:r>
        <w:rPr>
          <w:rFonts w:cs="Cambria" w:hAnsi="Cambria" w:eastAsia="Cambria" w:ascii="Cambria"/>
          <w:spacing w:val="-1"/>
          <w:w w:val="100"/>
          <w:sz w:val="24"/>
          <w:szCs w:val="24"/>
        </w:rPr>
        <w:t>z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o</w:t>
      </w:r>
      <w:r>
        <w:rPr>
          <w:rFonts w:cs="Cambria" w:hAnsi="Cambria" w:eastAsia="Cambria" w:ascii="Cambria"/>
          <w:spacing w:val="47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P</w:t>
      </w:r>
      <w:r>
        <w:rPr>
          <w:rFonts w:cs="Cambria" w:hAnsi="Cambria" w:eastAsia="Cambria" w:ascii="Cambria"/>
          <w:spacing w:val="1"/>
          <w:w w:val="100"/>
          <w:sz w:val="24"/>
          <w:szCs w:val="24"/>
        </w:rPr>
        <w:t>E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C</w:t>
      </w:r>
      <w:r>
        <w:rPr>
          <w:rFonts w:cs="Cambria" w:hAnsi="Cambria" w:eastAsia="Cambria" w:ascii="Cambria"/>
          <w:spacing w:val="44"/>
          <w:w w:val="100"/>
          <w:sz w:val="24"/>
          <w:szCs w:val="24"/>
        </w:rPr>
        <w:t> 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a: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color w:val="0000FF"/>
          <w:spacing w:val="0"/>
          <w:w w:val="100"/>
          <w:sz w:val="24"/>
          <w:szCs w:val="24"/>
        </w:rPr>
      </w:r>
      <w:hyperlink r:id="rId4"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  <w:t>p</w:t>
        </w:r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Cambria" w:hAnsi="Cambria" w:eastAsia="Cambria" w:ascii="Cambria"/>
            <w:color w:val="0000FF"/>
            <w:spacing w:val="-1"/>
            <w:w w:val="100"/>
            <w:sz w:val="24"/>
            <w:szCs w:val="24"/>
            <w:u w:val="single" w:color="0000FF"/>
          </w:rPr>
          <w:t>r</w:t>
        </w:r>
        <w:r>
          <w:rPr>
            <w:rFonts w:cs="Cambria" w:hAnsi="Cambria" w:eastAsia="Cambria" w:ascii="Cambria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Cambria" w:hAnsi="Cambria" w:eastAsia="Cambria" w:ascii="Cambria"/>
            <w:color w:val="0000FF"/>
            <w:spacing w:val="0"/>
            <w:w w:val="100"/>
            <w:sz w:val="24"/>
            <w:szCs w:val="24"/>
            <w:u w:val="single" w:color="0000FF"/>
          </w:rPr>
          <w:t>otoco</w:t>
        </w:r>
        <w:r>
          <w:rPr>
            <w:rFonts w:cs="Cambria" w:hAnsi="Cambria" w:eastAsia="Cambria" w:ascii="Cambria"/>
            <w:color w:val="0000FF"/>
            <w:spacing w:val="-1"/>
            <w:w w:val="100"/>
            <w:sz w:val="24"/>
            <w:szCs w:val="24"/>
            <w:u w:val="single" w:color="0000FF"/>
          </w:rPr>
          <w:t>l</w:t>
        </w:r>
        <w:r>
          <w:rPr>
            <w:rFonts w:cs="Cambria" w:hAnsi="Cambria" w:eastAsia="Cambria" w:ascii="Cambria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Cambria" w:hAnsi="Cambria" w:eastAsia="Cambria" w:ascii="Cambria"/>
            <w:color w:val="0000FF"/>
            <w:spacing w:val="0"/>
            <w:w w:val="100"/>
            <w:sz w:val="24"/>
            <w:szCs w:val="24"/>
            <w:u w:val="single" w:color="0000FF"/>
          </w:rPr>
          <w:t>lo@</w:t>
        </w:r>
        <w:r>
          <w:rPr>
            <w:rFonts w:cs="Cambria" w:hAnsi="Cambria" w:eastAsia="Cambria" w:ascii="Cambria"/>
            <w:color w:val="0000FF"/>
            <w:spacing w:val="0"/>
            <w:w w:val="100"/>
            <w:sz w:val="24"/>
            <w:szCs w:val="24"/>
            <w:u w:val="single" w:color="0000FF"/>
          </w:rPr>
        </w:r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  <w:t>p</w:t>
        </w:r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Cambria" w:hAnsi="Cambria" w:eastAsia="Cambria" w:ascii="Cambria"/>
            <w:color w:val="0000FF"/>
            <w:spacing w:val="0"/>
            <w:w w:val="100"/>
            <w:sz w:val="24"/>
            <w:szCs w:val="24"/>
            <w:u w:val="single" w:color="0000FF"/>
          </w:rPr>
          <w:t>ec</w:t>
        </w:r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  <w:t>.</w:t>
        </w:r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Cambria" w:hAnsi="Cambria" w:eastAsia="Cambria" w:ascii="Cambria"/>
            <w:color w:val="0000FF"/>
            <w:spacing w:val="0"/>
            <w:w w:val="100"/>
            <w:sz w:val="24"/>
            <w:szCs w:val="24"/>
            <w:u w:val="single" w:color="0000FF"/>
          </w:rPr>
          <w:t>co</w:t>
        </w:r>
        <w:r>
          <w:rPr>
            <w:rFonts w:cs="Cambria" w:hAnsi="Cambria" w:eastAsia="Cambria" w:ascii="Cambria"/>
            <w:color w:val="0000FF"/>
            <w:spacing w:val="-1"/>
            <w:w w:val="100"/>
            <w:sz w:val="24"/>
            <w:szCs w:val="24"/>
            <w:u w:val="single" w:color="0000FF"/>
          </w:rPr>
          <w:t>m</w:t>
        </w:r>
        <w:r>
          <w:rPr>
            <w:rFonts w:cs="Cambria" w:hAnsi="Cambria" w:eastAsia="Cambria" w:ascii="Cambria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Cambria" w:hAnsi="Cambria" w:eastAsia="Cambria" w:ascii="Cambria"/>
            <w:color w:val="0000FF"/>
            <w:spacing w:val="0"/>
            <w:w w:val="100"/>
            <w:sz w:val="24"/>
            <w:szCs w:val="24"/>
            <w:u w:val="single" w:color="0000FF"/>
          </w:rPr>
          <w:t>une</w:t>
        </w:r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  <w:t>.</w:t>
        </w:r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Cambria" w:hAnsi="Cambria" w:eastAsia="Cambria" w:ascii="Cambria"/>
            <w:color w:val="0000FF"/>
            <w:spacing w:val="0"/>
            <w:w w:val="100"/>
            <w:sz w:val="24"/>
            <w:szCs w:val="24"/>
            <w:u w:val="single" w:color="0000FF"/>
          </w:rPr>
          <w:t>messi</w:t>
        </w:r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  <w:t>n</w:t>
        </w:r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Cambria" w:hAnsi="Cambria" w:eastAsia="Cambria" w:ascii="Cambria"/>
            <w:color w:val="0000FF"/>
            <w:spacing w:val="-2"/>
            <w:w w:val="100"/>
            <w:sz w:val="24"/>
            <w:szCs w:val="24"/>
            <w:u w:val="single" w:color="0000FF"/>
          </w:rPr>
          <w:t>a</w:t>
        </w:r>
        <w:r>
          <w:rPr>
            <w:rFonts w:cs="Cambria" w:hAnsi="Cambria" w:eastAsia="Cambria" w:ascii="Cambria"/>
            <w:color w:val="0000FF"/>
            <w:spacing w:val="-2"/>
            <w:w w:val="100"/>
            <w:sz w:val="24"/>
            <w:szCs w:val="24"/>
            <w:u w:val="single" w:color="0000FF"/>
          </w:rPr>
        </w:r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  <w:t>.</w:t>
        </w:r>
        <w:r>
          <w:rPr>
            <w:rFonts w:cs="Cambria" w:hAnsi="Cambria" w:eastAsia="Cambria" w:ascii="Cambria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Cambria" w:hAnsi="Cambria" w:eastAsia="Cambria" w:ascii="Cambria"/>
            <w:color w:val="0000FF"/>
            <w:spacing w:val="0"/>
            <w:w w:val="100"/>
            <w:sz w:val="24"/>
            <w:szCs w:val="24"/>
            <w:u w:val="single" w:color="0000FF"/>
          </w:rPr>
          <w:t>it</w:t>
        </w:r>
        <w:r>
          <w:rPr>
            <w:rFonts w:cs="Cambria" w:hAnsi="Cambria" w:eastAsia="Cambria" w:ascii="Cambria"/>
            <w:color w:val="0000FF"/>
            <w:spacing w:val="4"/>
            <w:w w:val="100"/>
            <w:sz w:val="24"/>
            <w:szCs w:val="24"/>
          </w:rPr>
          <w:t> </w:t>
        </w:r>
        <w:r>
          <w:rPr>
            <w:rFonts w:cs="Cambria" w:hAnsi="Cambria" w:eastAsia="Cambria" w:ascii="Cambria"/>
            <w:color w:val="000000"/>
            <w:spacing w:val="0"/>
            <w:w w:val="100"/>
            <w:sz w:val="24"/>
            <w:szCs w:val="24"/>
          </w:rPr>
          <w:t>e</w:t>
        </w:r>
      </w:hyperlink>
      <w:r>
        <w:rPr>
          <w:rFonts w:cs="Cambria" w:hAnsi="Cambria" w:eastAsia="Cambria" w:ascii="Cambria"/>
          <w:color w:val="000000"/>
          <w:spacing w:val="1"/>
          <w:w w:val="100"/>
          <w:sz w:val="24"/>
          <w:szCs w:val="24"/>
        </w:rPr>
        <w:t> </w:t>
      </w:r>
      <w:r>
        <w:rPr>
          <w:rFonts w:cs="Cambria" w:hAnsi="Cambria" w:eastAsia="Cambria" w:ascii="Cambria"/>
          <w:color w:val="000000"/>
          <w:spacing w:val="-1"/>
          <w:w w:val="100"/>
          <w:sz w:val="24"/>
          <w:szCs w:val="24"/>
        </w:rPr>
        <w:t>d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o</w:t>
      </w:r>
      <w:r>
        <w:rPr>
          <w:rFonts w:cs="Cambria" w:hAnsi="Cambria" w:eastAsia="Cambria" w:ascii="Cambria"/>
          <w:color w:val="000000"/>
          <w:spacing w:val="-1"/>
          <w:w w:val="100"/>
          <w:sz w:val="24"/>
          <w:szCs w:val="24"/>
        </w:rPr>
        <w:t>v</w:t>
      </w:r>
      <w:r>
        <w:rPr>
          <w:rFonts w:cs="Cambria" w:hAnsi="Cambria" w:eastAsia="Cambria" w:ascii="Cambria"/>
          <w:color w:val="000000"/>
          <w:spacing w:val="-1"/>
          <w:w w:val="100"/>
          <w:sz w:val="24"/>
          <w:szCs w:val="24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à</w:t>
      </w:r>
      <w:r>
        <w:rPr>
          <w:rFonts w:cs="Cambria" w:hAnsi="Cambria" w:eastAsia="Cambria" w:ascii="Cambria"/>
          <w:color w:val="000000"/>
          <w:spacing w:val="1"/>
          <w:w w:val="100"/>
          <w:sz w:val="24"/>
          <w:szCs w:val="24"/>
        </w:rPr>
        <w:t> </w:t>
      </w:r>
      <w:r>
        <w:rPr>
          <w:rFonts w:cs="Cambria" w:hAnsi="Cambria" w:eastAsia="Cambria" w:ascii="Cambria"/>
          <w:color w:val="000000"/>
          <w:spacing w:val="3"/>
          <w:w w:val="100"/>
          <w:sz w:val="24"/>
          <w:szCs w:val="24"/>
        </w:rPr>
        <w:t>i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n</w:t>
      </w:r>
      <w:r>
        <w:rPr>
          <w:rFonts w:cs="Cambria" w:hAnsi="Cambria" w:eastAsia="Cambria" w:ascii="Cambria"/>
          <w:color w:val="000000"/>
          <w:spacing w:val="-1"/>
          <w:w w:val="100"/>
          <w:sz w:val="24"/>
          <w:szCs w:val="24"/>
        </w:rPr>
        <w:t>d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ica</w:t>
      </w:r>
      <w:r>
        <w:rPr>
          <w:rFonts w:cs="Cambria" w:hAnsi="Cambria" w:eastAsia="Cambria" w:ascii="Cambria"/>
          <w:color w:val="000000"/>
          <w:spacing w:val="-1"/>
          <w:w w:val="100"/>
          <w:sz w:val="24"/>
          <w:szCs w:val="24"/>
        </w:rPr>
        <w:t>r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sz w:val="24"/>
          <w:szCs w:val="24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n</w:t>
      </w:r>
      <w:r>
        <w:rPr>
          <w:rFonts w:cs="Cambria" w:hAnsi="Cambria" w:eastAsia="Cambria" w:ascii="Cambria"/>
          <w:color w:val="000000"/>
          <w:spacing w:val="1"/>
          <w:w w:val="100"/>
          <w:sz w:val="24"/>
          <w:szCs w:val="24"/>
        </w:rPr>
        <w:t>e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l</w:t>
      </w:r>
      <w:r>
        <w:rPr>
          <w:rFonts w:cs="Cambria" w:hAnsi="Cambria" w:eastAsia="Cambria" w:ascii="Cambria"/>
          <w:color w:val="000000"/>
          <w:spacing w:val="1"/>
          <w:w w:val="100"/>
          <w:sz w:val="24"/>
          <w:szCs w:val="24"/>
        </w:rPr>
        <w:t>l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’o</w:t>
      </w:r>
      <w:r>
        <w:rPr>
          <w:rFonts w:cs="Cambria" w:hAnsi="Cambria" w:eastAsia="Cambria" w:ascii="Cambria"/>
          <w:color w:val="000000"/>
          <w:spacing w:val="1"/>
          <w:w w:val="100"/>
          <w:sz w:val="24"/>
          <w:szCs w:val="24"/>
        </w:rPr>
        <w:t>g</w:t>
      </w:r>
      <w:r>
        <w:rPr>
          <w:rFonts w:cs="Cambria" w:hAnsi="Cambria" w:eastAsia="Cambria" w:ascii="Cambria"/>
          <w:color w:val="000000"/>
          <w:spacing w:val="-1"/>
          <w:w w:val="100"/>
          <w:sz w:val="24"/>
          <w:szCs w:val="24"/>
        </w:rPr>
        <w:t>g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color w:val="000000"/>
          <w:spacing w:val="1"/>
          <w:w w:val="100"/>
          <w:sz w:val="24"/>
          <w:szCs w:val="24"/>
        </w:rPr>
        <w:t>t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to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la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color w:val="000000"/>
          <w:spacing w:val="-1"/>
          <w:w w:val="100"/>
          <w:sz w:val="24"/>
          <w:szCs w:val="24"/>
        </w:rPr>
        <w:t>d</w:t>
      </w:r>
      <w:r>
        <w:rPr>
          <w:rFonts w:cs="Cambria" w:hAnsi="Cambria" w:eastAsia="Cambria" w:ascii="Cambria"/>
          <w:color w:val="000000"/>
          <w:spacing w:val="0"/>
          <w:w w:val="100"/>
          <w:sz w:val="24"/>
          <w:szCs w:val="24"/>
        </w:rPr>
        <w:t>icitu</w:t>
      </w:r>
      <w:r>
        <w:rPr>
          <w:rFonts w:cs="Cambria" w:hAnsi="Cambria" w:eastAsia="Cambria" w:ascii="Cambria"/>
          <w:color w:val="000000"/>
          <w:spacing w:val="-1"/>
          <w:w w:val="100"/>
          <w:sz w:val="24"/>
          <w:szCs w:val="24"/>
        </w:rPr>
        <w:t>r</w:t>
      </w:r>
      <w:r>
        <w:rPr>
          <w:rFonts w:cs="Cambria" w:hAnsi="Cambria" w:eastAsia="Cambria" w:ascii="Cambria"/>
          <w:color w:val="000000"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color w:val="000000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URA</w:t>
      </w:r>
      <w:r>
        <w:rPr>
          <w:rFonts w:cs="Calibri" w:hAnsi="Calibri" w:eastAsia="Calibri" w:ascii="Calibri"/>
          <w:b/>
          <w:color w:val="000000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4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  </w:t>
      </w:r>
      <w:r>
        <w:rPr>
          <w:rFonts w:cs="Calibri" w:hAnsi="Calibri" w:eastAsia="Calibri" w:ascii="Calibri"/>
          <w:b/>
          <w:color w:val="000000"/>
          <w:spacing w:val="3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000000"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color w:val="000000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QUI</w:t>
      </w:r>
      <w:r>
        <w:rPr>
          <w:rFonts w:cs="Calibri" w:hAnsi="Calibri" w:eastAsia="Calibri" w:ascii="Calibri"/>
          <w:b/>
          <w:color w:val="000000"/>
          <w:spacing w:val="-5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color w:val="000000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color w:val="000000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color w:val="000000"/>
          <w:spacing w:val="-16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color w:val="000000"/>
          <w:spacing w:val="-4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color w:val="000000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OL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color w:val="000000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color w:val="000000"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000000"/>
          <w:spacing w:val="-2"/>
          <w:w w:val="100"/>
          <w:sz w:val="22"/>
          <w:szCs w:val="22"/>
        </w:rPr>
        <w:t>Z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000000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000000"/>
          <w:spacing w:val="-3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DE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color w:val="000000"/>
          <w:spacing w:val="-4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000000"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color w:val="000000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000000"/>
          <w:spacing w:val="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color w:val="000000"/>
          <w:spacing w:val="-18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color w:val="000000"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color w:val="000000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color w:val="000000"/>
          <w:spacing w:val="0"/>
          <w:w w:val="100"/>
          <w:sz w:val="22"/>
          <w:szCs w:val="22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7749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EZ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7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7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titut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che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ciali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7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Q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della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a;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7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arti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;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473"/>
      </w:pP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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1548"/>
        <w:sectPr>
          <w:pgSz w:w="11920" w:h="16840"/>
          <w:pgMar w:top="1320" w:bottom="280" w:left="1020" w:right="1020"/>
        </w:sectPr>
      </w:pPr>
      <w:r>
        <w:rPr>
          <w:rFonts w:cs="Calibri" w:hAnsi="Calibri" w:eastAsia="Calibri" w:ascii="Calibri"/>
          <w:spacing w:val="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ac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7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Gi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ale.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54"/>
        <w:ind w:left="113" w:right="6654"/>
      </w:pP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HE</w:t>
      </w:r>
      <w:r>
        <w:rPr>
          <w:rFonts w:cs="Calibri" w:hAnsi="Calibri" w:eastAsia="Calibri" w:ascii="Calibri"/>
          <w:b/>
          <w:spacing w:val="-8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O/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41" w:lineRule="auto" w:line="276"/>
        <w:ind w:left="113" w:right="72"/>
      </w:pPr>
      <w:r>
        <w:rPr>
          <w:rFonts w:cs="Calibri" w:hAnsi="Calibri" w:eastAsia="Calibri" w:ascii="Calibri"/>
          <w:spacing w:val="-16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29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à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Ben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ficiar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8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7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eu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.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1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(I</w:t>
      </w:r>
      <w:r>
        <w:rPr>
          <w:rFonts w:cs="Calibri" w:hAnsi="Calibri" w:eastAsia="Calibri" w:ascii="Calibri"/>
          <w:spacing w:val="-10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sa,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a)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e.</w:t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6792"/>
      </w:pP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6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6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5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-19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41" w:lineRule="auto" w:line="275"/>
        <w:ind w:left="113" w:right="73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Ai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sensi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.Lgs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1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9</w:t>
      </w:r>
      <w:r>
        <w:rPr>
          <w:rFonts w:cs="Calibri" w:hAnsi="Calibri" w:eastAsia="Calibri" w:ascii="Calibri"/>
          <w:spacing w:val="-26"/>
          <w:w w:val="100"/>
          <w:sz w:val="22"/>
          <w:szCs w:val="22"/>
        </w:rPr>
        <w:t>6</w:t>
      </w:r>
      <w:r>
        <w:rPr>
          <w:rFonts w:cs="Calibri" w:hAnsi="Calibri" w:eastAsia="Calibri" w:ascii="Calibri"/>
          <w:spacing w:val="-28"/>
          <w:w w:val="100"/>
          <w:sz w:val="22"/>
          <w:szCs w:val="22"/>
        </w:rPr>
        <w:t>/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rio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sen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4"/>
          <w:w w:val="100"/>
          <w:sz w:val="22"/>
          <w:szCs w:val="22"/>
        </w:rPr>
        <w:t>’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ella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le.</w:t>
      </w:r>
      <w:r>
        <w:rPr>
          <w:rFonts w:cs="Calibri" w:hAnsi="Calibri" w:eastAsia="Calibri" w:ascii="Calibri"/>
          <w:spacing w:val="1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3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1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ei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ti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è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1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u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a.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ind w:left="113" w:right="6419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PON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5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38"/>
        <w:ind w:left="113" w:right="78"/>
      </w:pPr>
      <w:r>
        <w:rPr>
          <w:rFonts w:cs="Calibri" w:hAnsi="Calibri" w:eastAsia="Calibri" w:ascii="Calibri"/>
          <w:spacing w:val="0"/>
          <w:w w:val="100"/>
          <w:sz w:val="22"/>
          <w:szCs w:val="22"/>
        </w:rPr>
        <w:t>Il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sponsa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le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è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t.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5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5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ir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g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el</w:t>
      </w:r>
      <w:r>
        <w:rPr>
          <w:rFonts w:cs="Calibri" w:hAnsi="Calibri" w:eastAsia="Calibri" w:ascii="Calibri"/>
          <w:spacing w:val="2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D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art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26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z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24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</w:p>
    <w:p>
      <w:pPr>
        <w:rPr>
          <w:rFonts w:cs="Calibri" w:hAnsi="Calibri" w:eastAsia="Calibri" w:ascii="Calibri"/>
          <w:sz w:val="22"/>
          <w:szCs w:val="22"/>
        </w:rPr>
        <w:jc w:val="both"/>
        <w:spacing w:before="41" w:lineRule="exact" w:line="260"/>
        <w:ind w:left="113" w:right="716"/>
      </w:pPr>
      <w:r>
        <w:rPr>
          <w:rFonts w:cs="Calibri" w:hAnsi="Calibri" w:eastAsia="Calibri" w:ascii="Calibri"/>
          <w:spacing w:val="-4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al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Im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p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r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s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e,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3"/>
          <w:w w:val="100"/>
          <w:sz w:val="22"/>
          <w:szCs w:val="22"/>
        </w:rPr>
        <w:t>v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ia</w:t>
      </w:r>
      <w:r>
        <w:rPr>
          <w:rFonts w:cs="Calibri" w:hAnsi="Calibri" w:eastAsia="Calibri" w:ascii="Calibri"/>
          <w:spacing w:val="-3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B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c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4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t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6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1"/>
          <w:w w:val="100"/>
          <w:sz w:val="22"/>
          <w:szCs w:val="22"/>
        </w:rPr>
        <w:t>7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3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ssi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e</w:t>
      </w:r>
      <w:r>
        <w:rPr>
          <w:rFonts w:cs="Calibri" w:hAnsi="Calibri" w:eastAsia="Calibri" w:ascii="Calibri"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i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spacing w:val="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  <w:t>s</w:t>
      </w:r>
      <w:r>
        <w:rPr>
          <w:rFonts w:cs="Calibri" w:hAnsi="Calibri" w:eastAsia="Calibri" w:ascii="Calibri"/>
          <w:color w:val="0000FF"/>
          <w:spacing w:val="0"/>
          <w:w w:val="100"/>
          <w:sz w:val="22"/>
          <w:szCs w:val="22"/>
        </w:rPr>
      </w:r>
      <w:hyperlink r:id="rId5">
        <w:r>
          <w:rPr>
            <w:rFonts w:cs="Calibri" w:hAnsi="Calibri" w:eastAsia="Calibri" w:ascii="Calibri"/>
            <w:color w:val="0000FF"/>
            <w:spacing w:val="0"/>
            <w:w w:val="100"/>
            <w:sz w:val="22"/>
            <w:szCs w:val="22"/>
            <w:u w:val="single" w:color="0000FF"/>
          </w:rPr>
          <w:t>al</w:t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  <w:t>v</w:t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3"/>
            <w:w w:val="100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spacing w:val="-3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4"/>
            <w:w w:val="100"/>
            <w:sz w:val="22"/>
            <w:szCs w:val="22"/>
            <w:u w:val="single" w:color="0000FF"/>
          </w:rPr>
          <w:t>t</w:t>
        </w:r>
        <w:r>
          <w:rPr>
            <w:rFonts w:cs="Calibri" w:hAnsi="Calibri" w:eastAsia="Calibri" w:ascii="Calibri"/>
            <w:color w:val="0000FF"/>
            <w:spacing w:val="-4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1"/>
            <w:w w:val="100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spacing w:val="1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5"/>
            <w:w w:val="100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spacing w:val="-5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sz w:val="22"/>
            <w:szCs w:val="22"/>
            <w:u w:val="single" w:color="0000FF"/>
          </w:rPr>
          <w:t>e.</w:t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  <w:t>d</w:t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sz w:val="22"/>
            <w:szCs w:val="22"/>
            <w:u w:val="single" w:color="0000FF"/>
          </w:rPr>
          <w:t>f</w:t>
        </w:r>
        <w:r>
          <w:rPr>
            <w:rFonts w:cs="Calibri" w:hAnsi="Calibri" w:eastAsia="Calibri" w:ascii="Calibri"/>
            <w:color w:val="0000FF"/>
            <w:spacing w:val="-5"/>
            <w:w w:val="100"/>
            <w:sz w:val="22"/>
            <w:szCs w:val="22"/>
            <w:u w:val="single" w:color="0000FF"/>
          </w:rPr>
          <w:t>r</w:t>
        </w:r>
        <w:r>
          <w:rPr>
            <w:rFonts w:cs="Calibri" w:hAnsi="Calibri" w:eastAsia="Calibri" w:ascii="Calibri"/>
            <w:color w:val="0000FF"/>
            <w:spacing w:val="-5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sz w:val="22"/>
            <w:szCs w:val="22"/>
            <w:u w:val="single" w:color="0000FF"/>
          </w:rPr>
          <w:t>a</w:t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sz w:val="22"/>
            <w:szCs w:val="22"/>
            <w:u w:val="single" w:color="0000FF"/>
          </w:rPr>
          <w:t>s</w:t>
        </w:r>
        <w:r>
          <w:rPr>
            <w:rFonts w:cs="Calibri" w:hAnsi="Calibri" w:eastAsia="Calibri" w:ascii="Calibri"/>
            <w:color w:val="0000FF"/>
            <w:spacing w:val="-5"/>
            <w:w w:val="100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spacing w:val="-5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1"/>
            <w:w w:val="100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spacing w:val="1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3"/>
            <w:w w:val="100"/>
            <w:sz w:val="22"/>
            <w:szCs w:val="22"/>
            <w:u w:val="single" w:color="0000FF"/>
          </w:rPr>
          <w:t>@</w:t>
        </w:r>
        <w:r>
          <w:rPr>
            <w:rFonts w:cs="Calibri" w:hAnsi="Calibri" w:eastAsia="Calibri" w:ascii="Calibri"/>
            <w:color w:val="0000FF"/>
            <w:spacing w:val="-3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  <w:t>c</w:t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1"/>
            <w:w w:val="100"/>
            <w:sz w:val="22"/>
            <w:szCs w:val="22"/>
            <w:u w:val="single" w:color="0000FF"/>
          </w:rPr>
          <w:t>o</w:t>
        </w:r>
        <w:r>
          <w:rPr>
            <w:rFonts w:cs="Calibri" w:hAnsi="Calibri" w:eastAsia="Calibri" w:ascii="Calibri"/>
            <w:color w:val="0000FF"/>
            <w:spacing w:val="1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1"/>
            <w:w w:val="100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spacing w:val="1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  <w:t>u</w:t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  <w:t>.</w:t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  <w:t>m</w:t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  <w:t>e</w:t>
        </w:r>
        <w:r>
          <w:rPr>
            <w:rFonts w:cs="Calibri" w:hAnsi="Calibri" w:eastAsia="Calibri" w:ascii="Calibri"/>
            <w:color w:val="0000FF"/>
            <w:spacing w:val="-2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sz w:val="22"/>
            <w:szCs w:val="22"/>
            <w:u w:val="single" w:color="0000FF"/>
          </w:rPr>
          <w:t>ssi</w:t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  <w:t>n</w:t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0"/>
            <w:w w:val="100"/>
            <w:sz w:val="22"/>
            <w:szCs w:val="22"/>
            <w:u w:val="single" w:color="0000FF"/>
          </w:rPr>
          <w:t>a.</w:t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  <w:t>i</w:t>
        </w:r>
        <w:r>
          <w:rPr>
            <w:rFonts w:cs="Calibri" w:hAnsi="Calibri" w:eastAsia="Calibri" w:ascii="Calibri"/>
            <w:color w:val="0000FF"/>
            <w:spacing w:val="-1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2"/>
            <w:w w:val="100"/>
            <w:sz w:val="22"/>
            <w:szCs w:val="22"/>
            <w:u w:val="single" w:color="0000FF"/>
          </w:rPr>
          <w:t>t</w:t>
        </w:r>
        <w:r>
          <w:rPr>
            <w:rFonts w:cs="Calibri" w:hAnsi="Calibri" w:eastAsia="Calibri" w:ascii="Calibri"/>
            <w:color w:val="0000FF"/>
            <w:spacing w:val="2"/>
            <w:w w:val="100"/>
            <w:sz w:val="22"/>
            <w:szCs w:val="22"/>
            <w:u w:val="single" w:color="0000FF"/>
          </w:rPr>
        </w:r>
        <w:r>
          <w:rPr>
            <w:rFonts w:cs="Calibri" w:hAnsi="Calibri" w:eastAsia="Calibri" w:ascii="Calibri"/>
            <w:color w:val="0000FF"/>
            <w:spacing w:val="2"/>
            <w:w w:val="100"/>
            <w:sz w:val="22"/>
            <w:szCs w:val="22"/>
          </w:rPr>
        </w:r>
        <w:r>
          <w:rPr>
            <w:rFonts w:cs="Calibri" w:hAnsi="Calibri" w:eastAsia="Calibri" w:ascii="Calibri"/>
            <w:color w:val="0000FF"/>
            <w:spacing w:val="2"/>
            <w:w w:val="100"/>
            <w:sz w:val="22"/>
            <w:szCs w:val="22"/>
          </w:rPr>
        </w:r>
        <w:r>
          <w:rPr>
            <w:rFonts w:cs="Calibri" w:hAnsi="Calibri" w:eastAsia="Calibri" w:ascii="Calibri"/>
            <w:color w:val="000000"/>
            <w:spacing w:val="0"/>
            <w:w w:val="100"/>
            <w:sz w:val="22"/>
            <w:szCs w:val="22"/>
          </w:rPr>
          <w:t>.</w:t>
        </w:r>
      </w:hyperlink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4"/>
          <w:szCs w:val="24"/>
        </w:rPr>
        <w:jc w:val="right"/>
        <w:spacing w:before="26"/>
        <w:ind w:right="113"/>
      </w:pP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Il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D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r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ge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n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</w:r>
    </w:p>
    <w:p>
      <w:pPr>
        <w:rPr>
          <w:rFonts w:cs="Cambria" w:hAnsi="Cambria" w:eastAsia="Cambria" w:ascii="Cambria"/>
          <w:sz w:val="24"/>
          <w:szCs w:val="24"/>
        </w:rPr>
        <w:jc w:val="right"/>
        <w:spacing w:before="40"/>
        <w:ind w:right="116"/>
      </w:pP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D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p</w:t>
      </w:r>
      <w:r>
        <w:rPr>
          <w:rFonts w:cs="Cambria" w:hAnsi="Cambria" w:eastAsia="Cambria" w:ascii="Cambria"/>
          <w:b/>
          <w:spacing w:val="2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r</w:t>
      </w:r>
      <w:r>
        <w:rPr>
          <w:rFonts w:cs="Cambria" w:hAnsi="Cambria" w:eastAsia="Cambria" w:ascii="Cambria"/>
          <w:b/>
          <w:spacing w:val="-6"/>
          <w:w w:val="100"/>
          <w:sz w:val="24"/>
          <w:szCs w:val="24"/>
        </w:rPr>
        <w:t>t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me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n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t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o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2"/>
          <w:w w:val="100"/>
          <w:sz w:val="24"/>
          <w:szCs w:val="24"/>
        </w:rPr>
        <w:t>S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er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v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i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zi</w:t>
      </w:r>
      <w:r>
        <w:rPr>
          <w:rFonts w:cs="Cambria" w:hAnsi="Cambria" w:eastAsia="Cambria" w:ascii="Cambria"/>
          <w:b/>
          <w:spacing w:val="1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l</w:t>
      </w:r>
      <w:r>
        <w:rPr>
          <w:rFonts w:cs="Cambria" w:hAnsi="Cambria" w:eastAsia="Cambria" w:ascii="Cambria"/>
          <w:b/>
          <w:spacing w:val="-23"/>
          <w:w w:val="100"/>
          <w:sz w:val="24"/>
          <w:szCs w:val="24"/>
        </w:rPr>
        <w:t>l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-6"/>
          <w:w w:val="100"/>
          <w:sz w:val="24"/>
          <w:szCs w:val="24"/>
        </w:rPr>
        <w:t>P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erso</w:t>
      </w:r>
      <w:r>
        <w:rPr>
          <w:rFonts w:cs="Cambria" w:hAnsi="Cambria" w:eastAsia="Cambria" w:ascii="Cambria"/>
          <w:b/>
          <w:spacing w:val="-1"/>
          <w:w w:val="100"/>
          <w:sz w:val="24"/>
          <w:szCs w:val="24"/>
        </w:rPr>
        <w:t>n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spacing w:val="1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b/>
          <w:spacing w:val="-3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1"/>
          <w:w w:val="100"/>
          <w:sz w:val="24"/>
          <w:szCs w:val="24"/>
        </w:rPr>
        <w:t>a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l</w:t>
      </w:r>
      <w:r>
        <w:rPr>
          <w:rFonts w:cs="Cambria" w:hAnsi="Cambria" w:eastAsia="Cambria" w:ascii="Cambria"/>
          <w:b/>
          <w:spacing w:val="-28"/>
          <w:w w:val="100"/>
          <w:sz w:val="24"/>
          <w:szCs w:val="24"/>
        </w:rPr>
        <w:t>l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e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 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Im</w:t>
      </w:r>
      <w:r>
        <w:rPr>
          <w:rFonts w:cs="Cambria" w:hAnsi="Cambria" w:eastAsia="Cambria" w:ascii="Cambria"/>
          <w:b/>
          <w:spacing w:val="-2"/>
          <w:w w:val="100"/>
          <w:sz w:val="24"/>
          <w:szCs w:val="24"/>
        </w:rPr>
        <w:t>p</w:t>
      </w:r>
      <w:r>
        <w:rPr>
          <w:rFonts w:cs="Cambria" w:hAnsi="Cambria" w:eastAsia="Cambria" w:ascii="Cambria"/>
          <w:b/>
          <w:spacing w:val="-3"/>
          <w:w w:val="100"/>
          <w:sz w:val="24"/>
          <w:szCs w:val="24"/>
        </w:rPr>
        <w:t>r</w:t>
      </w:r>
      <w:r>
        <w:rPr>
          <w:rFonts w:cs="Cambria" w:hAnsi="Cambria" w:eastAsia="Cambria" w:ascii="Cambria"/>
          <w:b/>
          <w:spacing w:val="0"/>
          <w:w w:val="100"/>
          <w:sz w:val="24"/>
          <w:szCs w:val="24"/>
        </w:rPr>
        <w:t>ese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</w:r>
    </w:p>
    <w:sectPr>
      <w:pgSz w:w="11920" w:h="16840"/>
      <w:pgMar w:top="1340" w:bottom="280" w:left="1020" w:right="10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protocollo@pec.comune.messina.it" TargetMode="External"/><Relationship Id="rId5" Type="http://schemas.openxmlformats.org/officeDocument/2006/relationships/hyperlink" Target="mailto:alvatore.defrancesco@comune.messina.it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